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261"/>
        <w:gridCol w:w="1144"/>
        <w:gridCol w:w="978"/>
        <w:gridCol w:w="1397"/>
        <w:gridCol w:w="1560"/>
        <w:gridCol w:w="1544"/>
      </w:tblGrid>
      <w:tr w:rsidR="006A23D4" w14:paraId="332AF21B" w14:textId="77777777" w:rsidTr="00FE3B0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CF5B" w14:textId="77777777" w:rsidR="00CA71BB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="00CA71BB">
              <w:rPr>
                <w:b/>
                <w:sz w:val="28"/>
                <w:szCs w:val="28"/>
              </w:rPr>
              <w:t xml:space="preserve">GRIGLIA DI VALUTAZIONE </w:t>
            </w:r>
            <w:r w:rsidRPr="00224783">
              <w:rPr>
                <w:b/>
                <w:sz w:val="28"/>
                <w:szCs w:val="28"/>
              </w:rPr>
              <w:t xml:space="preserve">DEI TITOLI PER </w:t>
            </w:r>
          </w:p>
          <w:p w14:paraId="0082C0CC" w14:textId="08FA8FAF" w:rsidR="006A23D4" w:rsidRPr="00224783" w:rsidRDefault="00AB6895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="006A23D4" w:rsidRPr="00224783">
              <w:rPr>
                <w:b/>
                <w:sz w:val="32"/>
                <w:szCs w:val="32"/>
              </w:rPr>
              <w:t>INTERN</w:t>
            </w:r>
            <w:r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FE3B0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4EA55790" w:rsidR="007F663F" w:rsidRPr="000E215C" w:rsidRDefault="00FF3B7D" w:rsidP="00FF3B7D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TITOLI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A23D4" w14:paraId="70D3E3ED" w14:textId="77777777" w:rsidTr="00FE3B04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6008F705" w:rsidR="006A23D4" w:rsidRPr="00B2753D" w:rsidRDefault="006A23D4" w:rsidP="006A23D4">
            <w:r w:rsidRPr="00B2753D">
              <w:rPr>
                <w:b/>
              </w:rPr>
              <w:t xml:space="preserve">A1. LAUREA </w:t>
            </w:r>
            <w:r w:rsidR="00FF3B7D">
              <w:rPr>
                <w:b/>
              </w:rPr>
              <w:t>in ambito TECNICO - SCIENTIFICO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FE3B04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FE3B04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FE3B04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FE3B04">
        <w:trPr>
          <w:trHeight w:val="1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941287" w14:textId="77777777" w:rsidR="00FF3B7D" w:rsidRDefault="00CB54A1" w:rsidP="00FF3B7D">
            <w:pPr>
              <w:rPr>
                <w:b/>
              </w:rPr>
            </w:pPr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</w:p>
          <w:p w14:paraId="0B9A0DB0" w14:textId="35510109" w:rsidR="00CB54A1" w:rsidRPr="00B2753D" w:rsidRDefault="00CB54A1" w:rsidP="00FF3B7D">
            <w:pPr>
              <w:rPr>
                <w:b/>
              </w:rPr>
            </w:pPr>
            <w:r w:rsidRPr="00B2753D">
              <w:t>(</w:t>
            </w:r>
            <w:r w:rsidR="008B39B5" w:rsidRPr="00B2753D">
              <w:t>in alternativa al punto A1</w:t>
            </w:r>
            <w:r w:rsidRPr="00B2753D"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9403A8" w14:paraId="7F5FAD97" w14:textId="77777777" w:rsidTr="00FE3B0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31B4" w14:textId="77777777" w:rsidR="00FF3B7D" w:rsidRDefault="00FF3B7D" w:rsidP="00AF77A9">
            <w:pPr>
              <w:rPr>
                <w:b/>
              </w:rPr>
            </w:pPr>
          </w:p>
          <w:p w14:paraId="007652FA" w14:textId="32978EB3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FE3B0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FE3B0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7489CF2F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FE3B04">
              <w:rPr>
                <w:b/>
              </w:rPr>
              <w:t>5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FE3B04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FE3B04">
      <w:footerReference w:type="even" r:id="rId8"/>
      <w:footerReference w:type="default" r:id="rId9"/>
      <w:pgSz w:w="11907" w:h="16839" w:code="9"/>
      <w:pgMar w:top="426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F715" w14:textId="77777777" w:rsidR="00292E70" w:rsidRDefault="00292E70">
      <w:r>
        <w:separator/>
      </w:r>
    </w:p>
  </w:endnote>
  <w:endnote w:type="continuationSeparator" w:id="0">
    <w:p w14:paraId="608518DB" w14:textId="77777777" w:rsidR="00292E70" w:rsidRDefault="0029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C1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75C31" w14:textId="77777777" w:rsidR="00292E70" w:rsidRDefault="00292E70">
      <w:r>
        <w:separator/>
      </w:r>
    </w:p>
  </w:footnote>
  <w:footnote w:type="continuationSeparator" w:id="0">
    <w:p w14:paraId="6238D3CF" w14:textId="77777777" w:rsidR="00292E70" w:rsidRDefault="0029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2E7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3DE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16CD"/>
    <w:rsid w:val="005F5051"/>
    <w:rsid w:val="005F72D5"/>
    <w:rsid w:val="005F76FB"/>
    <w:rsid w:val="006008A3"/>
    <w:rsid w:val="006045B0"/>
    <w:rsid w:val="00605C19"/>
    <w:rsid w:val="00606B2E"/>
    <w:rsid w:val="00607877"/>
    <w:rsid w:val="006105EA"/>
    <w:rsid w:val="00612E55"/>
    <w:rsid w:val="00616371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A7210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A71BB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5AD9"/>
    <w:rsid w:val="00F2677F"/>
    <w:rsid w:val="00F31A9A"/>
    <w:rsid w:val="00F32F9F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3B04"/>
    <w:rsid w:val="00FE5AE3"/>
    <w:rsid w:val="00FF2FBA"/>
    <w:rsid w:val="00FF3220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10823471-C9FB-4CBC-B775-3B3CFAF4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D281D-9022-406C-A52F-04745077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4</cp:revision>
  <cp:lastPrinted>2018-01-15T11:37:00Z</cp:lastPrinted>
  <dcterms:created xsi:type="dcterms:W3CDTF">2022-02-17T12:44:00Z</dcterms:created>
  <dcterms:modified xsi:type="dcterms:W3CDTF">2022-02-18T09:30:00Z</dcterms:modified>
</cp:coreProperties>
</file>